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2E3439" w14:textId="3CF42D3E" w:rsidR="005A09F6" w:rsidRPr="00C20594" w:rsidRDefault="005A09F6" w:rsidP="005A09F6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bookmarkStart w:id="0" w:name="_GoBack"/>
      <w:bookmarkEnd w:id="0"/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istanza di partecipazione FIGURE PROFESSIONALI PON APPRENDIMENTO E SOCIALITA’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E ACCOGLIENZA</w:t>
      </w:r>
    </w:p>
    <w:p w14:paraId="53965296" w14:textId="77777777" w:rsidR="005A09F6" w:rsidRPr="00C20594" w:rsidRDefault="005A09F6" w:rsidP="005A09F6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48EB2334" w14:textId="77777777" w:rsidR="005A09F6" w:rsidRPr="00C20594" w:rsidRDefault="005A09F6" w:rsidP="005A09F6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7FB24C24" w14:textId="77777777" w:rsidR="005A09F6" w:rsidRPr="00C20594" w:rsidRDefault="005A09F6" w:rsidP="005A09F6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76200181" w14:textId="77777777" w:rsidR="005A09F6" w:rsidRPr="00C20594" w:rsidRDefault="005A09F6" w:rsidP="005A09F6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44E69897" w14:textId="77777777" w:rsidR="005A09F6" w:rsidRPr="00C20594" w:rsidRDefault="005A09F6" w:rsidP="005A09F6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C20594">
        <w:rPr>
          <w:rFonts w:asciiTheme="minorHAnsi" w:eastAsiaTheme="minorEastAsia" w:hAnsiTheme="minorHAnsi" w:cstheme="minorHAnsi"/>
          <w:sz w:val="22"/>
          <w:szCs w:val="22"/>
        </w:rPr>
        <w:t>nato</w:t>
      </w:r>
      <w:proofErr w:type="gram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5D78B3E4" w14:textId="77777777" w:rsidR="005A09F6" w:rsidRPr="00C20594" w:rsidRDefault="005A09F6" w:rsidP="005A09F6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C20594">
        <w:rPr>
          <w:rFonts w:asciiTheme="minorHAnsi" w:eastAsiaTheme="minorEastAsia" w:hAnsiTheme="minorHAnsi" w:cstheme="minorHAnsi"/>
          <w:sz w:val="22"/>
          <w:szCs w:val="22"/>
        </w:rPr>
        <w:t>codice</w:t>
      </w:r>
      <w:proofErr w:type="gram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fiscale |__|__|__|__|__|__|__|__|__|__|__|__|__|__|__|__|</w:t>
      </w:r>
    </w:p>
    <w:p w14:paraId="7A9A2643" w14:textId="77777777" w:rsidR="005A09F6" w:rsidRPr="00C20594" w:rsidRDefault="005A09F6" w:rsidP="005A09F6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C20594">
        <w:rPr>
          <w:rFonts w:asciiTheme="minorHAnsi" w:eastAsiaTheme="minorEastAsia" w:hAnsiTheme="minorHAnsi" w:cstheme="minorHAnsi"/>
          <w:sz w:val="22"/>
          <w:szCs w:val="22"/>
        </w:rPr>
        <w:t>residente</w:t>
      </w:r>
      <w:proofErr w:type="gram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a ___________________________via_____________________________________</w:t>
      </w:r>
    </w:p>
    <w:p w14:paraId="06BAE2E3" w14:textId="77777777" w:rsidR="005A09F6" w:rsidRPr="00C20594" w:rsidRDefault="005A09F6" w:rsidP="005A09F6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C20594">
        <w:rPr>
          <w:rFonts w:asciiTheme="minorHAnsi" w:eastAsiaTheme="minorEastAsia" w:hAnsiTheme="minorHAnsi" w:cstheme="minorHAnsi"/>
          <w:sz w:val="22"/>
          <w:szCs w:val="22"/>
        </w:rPr>
        <w:t>recapito</w:t>
      </w:r>
      <w:proofErr w:type="gram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14:paraId="4A9ECC65" w14:textId="77777777" w:rsidR="005A09F6" w:rsidRPr="00C20594" w:rsidRDefault="005A09F6" w:rsidP="005A09F6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C20594">
        <w:rPr>
          <w:rFonts w:asciiTheme="minorHAnsi" w:eastAsiaTheme="minorEastAsia" w:hAnsiTheme="minorHAnsi" w:cstheme="minorHAnsi"/>
          <w:sz w:val="22"/>
          <w:szCs w:val="22"/>
        </w:rPr>
        <w:t>indirizzo</w:t>
      </w:r>
      <w:proofErr w:type="gram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E-Mail _______________________________indirizzo PEC______________________________</w:t>
      </w:r>
    </w:p>
    <w:p w14:paraId="491425CB" w14:textId="77777777" w:rsidR="005A09F6" w:rsidRPr="00C20594" w:rsidRDefault="005A09F6" w:rsidP="005A09F6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proofErr w:type="gramStart"/>
      <w:r w:rsidRPr="00C20594">
        <w:rPr>
          <w:rFonts w:asciiTheme="minorHAnsi" w:eastAsiaTheme="minorEastAsia" w:hAnsiTheme="minorHAnsi" w:cstheme="minorHAnsi"/>
          <w:sz w:val="22"/>
          <w:szCs w:val="22"/>
        </w:rPr>
        <w:t>in</w:t>
      </w:r>
      <w:proofErr w:type="gram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servizio presso ______________________________ con la qualifica di __________________</w:t>
      </w:r>
    </w:p>
    <w:p w14:paraId="24FAB430" w14:textId="77777777" w:rsidR="005A09F6" w:rsidRPr="00C20594" w:rsidRDefault="005A09F6" w:rsidP="005A09F6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40DF6E4D" w14:textId="77777777" w:rsidR="005A09F6" w:rsidRPr="00C20594" w:rsidRDefault="005A09F6" w:rsidP="005A09F6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 xml:space="preserve"> COMPONENTE DEL TEAM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relativamente al progetto per la figura professionale di</w:t>
      </w:r>
      <w:r>
        <w:rPr>
          <w:rFonts w:ascii="Arial" w:eastAsiaTheme="minorEastAsia" w:hAnsi="Arial" w:cs="Arial"/>
          <w:sz w:val="18"/>
          <w:szCs w:val="18"/>
        </w:rPr>
        <w:t xml:space="preserve"> </w:t>
      </w: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59"/>
        <w:gridCol w:w="1842"/>
      </w:tblGrid>
      <w:tr w:rsidR="005A09F6" w:rsidRPr="00C20594" w14:paraId="0A1ECD5B" w14:textId="77777777" w:rsidTr="00AA570A">
        <w:trPr>
          <w:trHeight w:val="174"/>
        </w:trPr>
        <w:tc>
          <w:tcPr>
            <w:tcW w:w="8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6976A25" w14:textId="77777777" w:rsidR="005A09F6" w:rsidRPr="00C20594" w:rsidRDefault="005A09F6" w:rsidP="00AA570A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C20594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9CFF60C" w14:textId="77777777" w:rsidR="005A09F6" w:rsidRPr="00C20594" w:rsidRDefault="005A09F6" w:rsidP="00AA570A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 per indicare il Ruolo</w:t>
            </w:r>
          </w:p>
        </w:tc>
      </w:tr>
      <w:tr w:rsidR="005A09F6" w:rsidRPr="00C20594" w14:paraId="2FE3D42C" w14:textId="77777777" w:rsidTr="00AA570A">
        <w:trPr>
          <w:trHeight w:val="555"/>
        </w:trPr>
        <w:tc>
          <w:tcPr>
            <w:tcW w:w="8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AB8C8DD" w14:textId="77777777" w:rsidR="005A09F6" w:rsidRPr="00C20594" w:rsidRDefault="005A09F6" w:rsidP="00AA570A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983B40">
              <w:t xml:space="preserve">Componente del team in qualità </w:t>
            </w:r>
            <w:proofErr w:type="gramStart"/>
            <w:r w:rsidRPr="00983B40">
              <w:t xml:space="preserve">di: </w:t>
            </w:r>
            <w:r w:rsidRPr="002F7CA4">
              <w:rPr>
                <w:rFonts w:asciiTheme="minorHAnsi" w:eastAsia="Calibri" w:hAnsiTheme="minorHAnsi" w:cstheme="minorBidi"/>
                <w:bCs/>
                <w:sz w:val="22"/>
                <w:szCs w:val="22"/>
                <w:lang w:eastAsia="en-US"/>
              </w:rPr>
              <w:t xml:space="preserve"> referente</w:t>
            </w:r>
            <w:proofErr w:type="gramEnd"/>
            <w:r w:rsidRPr="002F7CA4">
              <w:rPr>
                <w:rFonts w:asciiTheme="minorHAnsi" w:eastAsia="Calibri" w:hAnsiTheme="minorHAnsi" w:cstheme="minorBidi"/>
                <w:bCs/>
                <w:sz w:val="22"/>
                <w:szCs w:val="22"/>
                <w:lang w:eastAsia="en-US"/>
              </w:rPr>
              <w:t xml:space="preserve"> tecnico operativo per il coordinamento dei progetti formativi</w:t>
            </w:r>
            <w:r w:rsidRPr="002F7CA4"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DFEB7F3" w14:textId="77777777" w:rsidR="005A09F6" w:rsidRPr="00C20594" w:rsidRDefault="005A09F6" w:rsidP="00AA570A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5A09F6" w:rsidRPr="00C20594" w14:paraId="3F6D702A" w14:textId="77777777" w:rsidTr="00AA570A">
        <w:trPr>
          <w:trHeight w:val="555"/>
        </w:trPr>
        <w:tc>
          <w:tcPr>
            <w:tcW w:w="8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24F6F3B" w14:textId="77777777" w:rsidR="005A09F6" w:rsidRPr="00C20594" w:rsidRDefault="005A09F6" w:rsidP="00AA570A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983B40">
              <w:t xml:space="preserve">Componente del team in qualità di: </w:t>
            </w:r>
            <w:r w:rsidRPr="002F7CA4">
              <w:rPr>
                <w:rFonts w:asciiTheme="minorHAnsi" w:eastAsia="Calibri" w:hAnsiTheme="minorHAnsi" w:cstheme="minorBidi"/>
                <w:bCs/>
                <w:sz w:val="22"/>
                <w:szCs w:val="22"/>
                <w:lang w:eastAsia="en-US"/>
              </w:rPr>
              <w:t>supporto operativo per la redazione dei progetti formativi</w:t>
            </w:r>
            <w:r w:rsidRPr="002F7CA4"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C6AFCB4" w14:textId="77777777" w:rsidR="005A09F6" w:rsidRPr="00C20594" w:rsidRDefault="005A09F6" w:rsidP="00AA570A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5A09F6" w:rsidRPr="00C20594" w14:paraId="30B5FD94" w14:textId="77777777" w:rsidTr="00AA570A">
        <w:trPr>
          <w:trHeight w:val="555"/>
        </w:trPr>
        <w:tc>
          <w:tcPr>
            <w:tcW w:w="8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474CEE0" w14:textId="77777777" w:rsidR="005A09F6" w:rsidRPr="00C20594" w:rsidRDefault="005A09F6" w:rsidP="00AA570A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983B40">
              <w:t xml:space="preserve">Componente del team in qualità di: </w:t>
            </w:r>
            <w:r w:rsidRPr="002F7CA4">
              <w:rPr>
                <w:rFonts w:asciiTheme="minorHAnsi" w:eastAsia="Calibri" w:hAnsiTheme="minorHAnsi" w:cstheme="minorBidi"/>
                <w:bCs/>
                <w:sz w:val="22"/>
                <w:szCs w:val="22"/>
                <w:lang w:eastAsia="en-US"/>
              </w:rPr>
              <w:t xml:space="preserve">supporto operativo per lo sviluppo dei progetti formativi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0315C7C" w14:textId="77777777" w:rsidR="005A09F6" w:rsidRPr="00C20594" w:rsidRDefault="005A09F6" w:rsidP="00AA570A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14:paraId="50CDEC68" w14:textId="77777777" w:rsidR="005A09F6" w:rsidRDefault="005A09F6" w:rsidP="005A09F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6F3433A" w14:textId="77777777" w:rsidR="005A09F6" w:rsidRPr="00C20594" w:rsidRDefault="005A09F6" w:rsidP="005A09F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3D66BBB2" w14:textId="77777777" w:rsidR="005A09F6" w:rsidRPr="00C20594" w:rsidRDefault="005A09F6" w:rsidP="005A09F6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aver preso visione delle condizioni previste dal bando</w:t>
      </w:r>
    </w:p>
    <w:p w14:paraId="293B7B46" w14:textId="77777777" w:rsidR="005A09F6" w:rsidRPr="00C20594" w:rsidRDefault="005A09F6" w:rsidP="005A09F6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essere in godimento dei diritti politici</w:t>
      </w:r>
    </w:p>
    <w:p w14:paraId="69F4FD93" w14:textId="77777777" w:rsidR="005A09F6" w:rsidRPr="00C20594" w:rsidRDefault="005A09F6" w:rsidP="005A09F6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non aver subito condanne penali ovvero di avere i seguenti provvedimenti penali</w:t>
      </w:r>
    </w:p>
    <w:p w14:paraId="76B0E5BD" w14:textId="77777777" w:rsidR="005A09F6" w:rsidRPr="00C20594" w:rsidRDefault="005A09F6" w:rsidP="005A09F6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14:paraId="7B6A6EBB" w14:textId="77777777" w:rsidR="005A09F6" w:rsidRPr="00C20594" w:rsidRDefault="005A09F6" w:rsidP="005A09F6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3D26EB81" w14:textId="77777777" w:rsidR="005A09F6" w:rsidRPr="00EB52E0" w:rsidRDefault="005A09F6" w:rsidP="005A09F6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</w:rPr>
      </w:pPr>
    </w:p>
    <w:p w14:paraId="1925792D" w14:textId="77777777" w:rsidR="005A09F6" w:rsidRPr="00C20594" w:rsidRDefault="005A09F6" w:rsidP="005A09F6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non avere procedimenti penali pendenti, ovvero di avere i seguenti procedimenti penali pendenti: </w:t>
      </w:r>
    </w:p>
    <w:p w14:paraId="4DA6677F" w14:textId="77777777" w:rsidR="005A09F6" w:rsidRPr="00C20594" w:rsidRDefault="005A09F6" w:rsidP="005A09F6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14:paraId="03DD5D2A" w14:textId="77777777" w:rsidR="005A09F6" w:rsidRPr="00C20594" w:rsidRDefault="005A09F6" w:rsidP="005A09F6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5E4BC88E" w14:textId="77777777" w:rsidR="005A09F6" w:rsidRDefault="005A09F6" w:rsidP="005A09F6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14:paraId="1C59E78C" w14:textId="77777777" w:rsidR="005A09F6" w:rsidRPr="00C20594" w:rsidRDefault="005A09F6" w:rsidP="005A09F6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impegnarsi a documentare puntualmente tutta l’attività svolta</w:t>
      </w:r>
    </w:p>
    <w:p w14:paraId="4014B848" w14:textId="77777777" w:rsidR="005A09F6" w:rsidRPr="00C20594" w:rsidRDefault="005A09F6" w:rsidP="005A09F6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essere disponibile ad adattarsi al calendario definito dal Gruppo Operativo di Piano</w:t>
      </w:r>
    </w:p>
    <w:p w14:paraId="75EE7480" w14:textId="77777777" w:rsidR="005A09F6" w:rsidRPr="00EB52E0" w:rsidRDefault="005A09F6" w:rsidP="005A09F6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lastRenderedPageBreak/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non essere in alcuna delle condizioni di incompatibilità con l’incarico previsti dalla norma vigente</w:t>
      </w:r>
    </w:p>
    <w:p w14:paraId="57F8443D" w14:textId="77777777" w:rsidR="005A09F6" w:rsidRPr="005E1D00" w:rsidRDefault="005A09F6" w:rsidP="005A09F6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6A5ECE2C" w14:textId="77777777" w:rsidR="005A09F6" w:rsidRDefault="005A09F6" w:rsidP="005A09F6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18"/>
          <w:szCs w:val="18"/>
        </w:rPr>
      </w:pPr>
    </w:p>
    <w:p w14:paraId="52184B0B" w14:textId="77777777" w:rsidR="005A09F6" w:rsidRPr="005E1D00" w:rsidRDefault="005A09F6" w:rsidP="005A09F6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0903D5C4" w14:textId="77777777" w:rsidR="005A09F6" w:rsidRDefault="005A09F6" w:rsidP="005A09F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32C81D6" w14:textId="77777777" w:rsidR="005A09F6" w:rsidRDefault="005A09F6" w:rsidP="005A09F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D7DF372" w14:textId="77777777" w:rsidR="005A09F6" w:rsidRPr="00C20594" w:rsidRDefault="005A09F6" w:rsidP="005A09F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33F103E7" w14:textId="77777777" w:rsidR="005A09F6" w:rsidRPr="00C20594" w:rsidRDefault="005A09F6" w:rsidP="005A09F6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402F8431" w14:textId="77777777" w:rsidR="005A09F6" w:rsidRPr="00C20594" w:rsidRDefault="005A09F6" w:rsidP="005A09F6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79EF2C61" w14:textId="77777777" w:rsidR="005A09F6" w:rsidRPr="00C20594" w:rsidRDefault="005A09F6" w:rsidP="005A09F6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14:paraId="67868A9C" w14:textId="77777777" w:rsidR="005A09F6" w:rsidRPr="00C20594" w:rsidRDefault="005A09F6" w:rsidP="005A09F6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2F8068CD" w14:textId="77777777" w:rsidR="005A09F6" w:rsidRDefault="005A09F6" w:rsidP="005A09F6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6C414A0D" w14:textId="77777777" w:rsidR="005A09F6" w:rsidRDefault="005A09F6" w:rsidP="005A09F6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1FC2BCCD" w14:textId="77777777" w:rsidR="005A09F6" w:rsidRPr="00C20594" w:rsidRDefault="005A09F6" w:rsidP="005A09F6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0CD1C37E" w14:textId="77777777" w:rsidR="005A09F6" w:rsidRPr="00C20594" w:rsidRDefault="005A09F6" w:rsidP="005A09F6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14:paraId="66456308" w14:textId="77777777" w:rsidR="005A09F6" w:rsidRPr="00C20594" w:rsidRDefault="005A09F6" w:rsidP="005A09F6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14:paraId="0EF514D5" w14:textId="77777777" w:rsidR="005A09F6" w:rsidRPr="00C20594" w:rsidRDefault="005A09F6" w:rsidP="005A09F6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14:paraId="6B2CEA92" w14:textId="77777777" w:rsidR="005A09F6" w:rsidRPr="00C20594" w:rsidRDefault="005A09F6" w:rsidP="005A09F6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14:paraId="352FCFE9" w14:textId="77777777" w:rsidR="005A09F6" w:rsidRPr="00C20594" w:rsidRDefault="005A09F6" w:rsidP="005A09F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647F4A4" w14:textId="77777777" w:rsidR="005A09F6" w:rsidRDefault="005A09F6" w:rsidP="005A09F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1180E6A3" w14:textId="77777777" w:rsidR="005A09F6" w:rsidRDefault="005A09F6" w:rsidP="005A09F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91CB164" w14:textId="77777777" w:rsidR="005A09F6" w:rsidRDefault="005A09F6" w:rsidP="005A09F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7CCE0950" w14:textId="77777777" w:rsidR="005A09F6" w:rsidRPr="00C20594" w:rsidRDefault="005A09F6" w:rsidP="005A09F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74846EA" w14:textId="77777777" w:rsidR="005A09F6" w:rsidRDefault="005A09F6" w:rsidP="005A09F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7AD5346E" w14:textId="77777777" w:rsidR="005A09F6" w:rsidRDefault="005A09F6" w:rsidP="005A09F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0494D5B" w14:textId="77777777" w:rsidR="005A09F6" w:rsidRDefault="005A09F6" w:rsidP="005A09F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7297D63" w14:textId="77777777" w:rsidR="005A09F6" w:rsidRDefault="005A09F6" w:rsidP="005A09F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DBC3D4C" w14:textId="77777777" w:rsidR="005A09F6" w:rsidRDefault="005A09F6" w:rsidP="005A09F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98849AE" w14:textId="77777777" w:rsidR="005A09F6" w:rsidRDefault="005A09F6" w:rsidP="005A09F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C7F4D1C" w14:textId="77777777" w:rsidR="005A09F6" w:rsidRDefault="005A09F6" w:rsidP="005A09F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ABE0E27" w14:textId="77777777" w:rsidR="005A09F6" w:rsidRDefault="005A09F6" w:rsidP="005A09F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831C5FB" w14:textId="77777777" w:rsidR="005A09F6" w:rsidRDefault="005A09F6" w:rsidP="005A09F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88529E4" w14:textId="77777777" w:rsidR="005A09F6" w:rsidRDefault="005A09F6" w:rsidP="005A09F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7A4E579" w14:textId="77777777" w:rsidR="005A09F6" w:rsidRDefault="005A09F6" w:rsidP="005A09F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C041E09" w14:textId="77777777" w:rsidR="005A09F6" w:rsidRDefault="005A09F6" w:rsidP="005A09F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5011942" w14:textId="77777777" w:rsidR="005A09F6" w:rsidRDefault="005A09F6" w:rsidP="005A09F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5A09F6" w:rsidRPr="00C20594" w14:paraId="437D398D" w14:textId="77777777" w:rsidTr="00AA570A">
        <w:trPr>
          <w:trHeight w:val="699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2D897" w14:textId="77777777" w:rsidR="005A09F6" w:rsidRPr="002B13C0" w:rsidRDefault="005A09F6" w:rsidP="00AA570A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C20594">
              <w:rPr>
                <w:b/>
                <w:bCs/>
                <w:sz w:val="24"/>
                <w:szCs w:val="24"/>
              </w:rPr>
              <w:lastRenderedPageBreak/>
              <w:br w:type="page"/>
              <w:t xml:space="preserve">ALLEGATO B: </w:t>
            </w:r>
            <w:r w:rsidRPr="00C20594">
              <w:rPr>
                <w:b/>
                <w:sz w:val="24"/>
                <w:szCs w:val="24"/>
              </w:rPr>
              <w:t xml:space="preserve">GRIGLIA DI VALUTAZIONE DEI TITOLI PER </w:t>
            </w:r>
            <w:r>
              <w:rPr>
                <w:b/>
                <w:sz w:val="24"/>
                <w:szCs w:val="24"/>
              </w:rPr>
              <w:t xml:space="preserve">COMPONENTI DEL TEAM DISPERSIONE NEL RUOLO </w:t>
            </w:r>
          </w:p>
          <w:p w14:paraId="67ABC3A3" w14:textId="77777777" w:rsidR="005A09F6" w:rsidRPr="002B13C0" w:rsidRDefault="005A09F6" w:rsidP="00AA570A">
            <w:pPr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5A09F6" w:rsidRPr="00C20594" w14:paraId="29E63AA0" w14:textId="77777777" w:rsidTr="00AA570A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5C14C" w14:textId="77777777" w:rsidR="005A09F6" w:rsidRPr="00AC21A5" w:rsidRDefault="005A09F6" w:rsidP="00AA570A">
            <w:pPr>
              <w:snapToGrid w:val="0"/>
              <w:rPr>
                <w:b/>
                <w:sz w:val="22"/>
                <w:szCs w:val="22"/>
              </w:rPr>
            </w:pPr>
            <w:r w:rsidRPr="00AC21A5">
              <w:rPr>
                <w:b/>
                <w:sz w:val="22"/>
                <w:szCs w:val="22"/>
                <w:u w:val="single"/>
              </w:rPr>
              <w:t>Criteri di ammissione:</w:t>
            </w:r>
            <w:r w:rsidRPr="00AC21A5">
              <w:rPr>
                <w:b/>
                <w:sz w:val="22"/>
                <w:szCs w:val="22"/>
              </w:rPr>
              <w:t xml:space="preserve"> </w:t>
            </w:r>
          </w:p>
          <w:p w14:paraId="7BA549BC" w14:textId="77777777" w:rsidR="005A09F6" w:rsidRPr="00AC21A5" w:rsidRDefault="005A09F6" w:rsidP="00AA570A">
            <w:pPr>
              <w:pStyle w:val="Paragrafoelenco"/>
              <w:numPr>
                <w:ilvl w:val="0"/>
                <w:numId w:val="26"/>
              </w:numPr>
              <w:rPr>
                <w:b/>
                <w:sz w:val="22"/>
                <w:szCs w:val="22"/>
              </w:rPr>
            </w:pPr>
            <w:proofErr w:type="gramStart"/>
            <w:r w:rsidRPr="00AC21A5">
              <w:rPr>
                <w:b/>
                <w:sz w:val="22"/>
                <w:szCs w:val="22"/>
              </w:rPr>
              <w:t>essere</w:t>
            </w:r>
            <w:proofErr w:type="gramEnd"/>
            <w:r w:rsidRPr="00AC21A5">
              <w:rPr>
                <w:b/>
                <w:sz w:val="22"/>
                <w:szCs w:val="22"/>
              </w:rPr>
              <w:t xml:space="preserve"> docente interno per tutto il periodo dell’incarico</w:t>
            </w:r>
          </w:p>
          <w:p w14:paraId="0F0ABC4B" w14:textId="77777777" w:rsidR="005A09F6" w:rsidRPr="002B13C0" w:rsidRDefault="005A09F6" w:rsidP="00AA570A">
            <w:pPr>
              <w:pStyle w:val="Paragrafoelenco"/>
              <w:numPr>
                <w:ilvl w:val="0"/>
                <w:numId w:val="26"/>
              </w:numPr>
              <w:rPr>
                <w:b/>
              </w:rPr>
            </w:pPr>
            <w:proofErr w:type="gramStart"/>
            <w:r>
              <w:rPr>
                <w:b/>
                <w:sz w:val="22"/>
                <w:szCs w:val="22"/>
              </w:rPr>
              <w:t>essere</w:t>
            </w:r>
            <w:proofErr w:type="gramEnd"/>
            <w:r>
              <w:rPr>
                <w:b/>
                <w:sz w:val="22"/>
                <w:szCs w:val="22"/>
              </w:rPr>
              <w:t xml:space="preserve"> in possesso dei requisiti di cui all’articolo 8 per il ruolo per cui si presenta domanda</w:t>
            </w:r>
          </w:p>
        </w:tc>
      </w:tr>
      <w:tr w:rsidR="005A09F6" w:rsidRPr="00C20594" w14:paraId="7F8428B7" w14:textId="77777777" w:rsidTr="00AA570A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3DA81" w14:textId="77777777" w:rsidR="005A09F6" w:rsidRPr="00C20594" w:rsidRDefault="005A09F6" w:rsidP="00AA570A">
            <w:pPr>
              <w:snapToGrid w:val="0"/>
              <w:rPr>
                <w:b/>
              </w:rPr>
            </w:pPr>
          </w:p>
          <w:p w14:paraId="11C23A31" w14:textId="77777777" w:rsidR="005A09F6" w:rsidRPr="00C20594" w:rsidRDefault="005A09F6" w:rsidP="00AA570A">
            <w:pPr>
              <w:snapToGrid w:val="0"/>
              <w:rPr>
                <w:b/>
              </w:rPr>
            </w:pPr>
            <w:r w:rsidRPr="00C20594">
              <w:rPr>
                <w:b/>
              </w:rPr>
              <w:t>L' ISTRUZIONE, LA FORMAZIONE</w:t>
            </w:r>
          </w:p>
          <w:p w14:paraId="633F2D89" w14:textId="77777777" w:rsidR="005A09F6" w:rsidRDefault="005A09F6" w:rsidP="00AA570A">
            <w:pPr>
              <w:snapToGrid w:val="0"/>
              <w:rPr>
                <w:b/>
              </w:rPr>
            </w:pPr>
            <w:r w:rsidRPr="00C20594">
              <w:rPr>
                <w:b/>
              </w:rPr>
              <w:t xml:space="preserve">NELLO SPECIFICO </w:t>
            </w:r>
            <w:r>
              <w:rPr>
                <w:b/>
              </w:rPr>
              <w:t>DIPARTIMENTO</w:t>
            </w:r>
            <w:r w:rsidRPr="00C20594">
              <w:rPr>
                <w:b/>
              </w:rPr>
              <w:t xml:space="preserve"> IN CUI SI </w:t>
            </w:r>
          </w:p>
          <w:p w14:paraId="09C2D0C6" w14:textId="77777777" w:rsidR="005A09F6" w:rsidRPr="00C20594" w:rsidRDefault="005A09F6" w:rsidP="00AA570A">
            <w:pPr>
              <w:snapToGrid w:val="0"/>
              <w:rPr>
                <w:b/>
              </w:rPr>
            </w:pPr>
            <w:r w:rsidRPr="00C20594">
              <w:rPr>
                <w:b/>
              </w:rPr>
              <w:t>CONCORRE</w:t>
            </w:r>
            <w:r>
              <w:rPr>
                <w:b/>
              </w:rPr>
              <w:t xml:space="preserve"> </w:t>
            </w:r>
          </w:p>
          <w:p w14:paraId="11CFE61E" w14:textId="77777777" w:rsidR="005A09F6" w:rsidRPr="00C20594" w:rsidRDefault="005A09F6" w:rsidP="00AA570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BCA7D" w14:textId="77777777" w:rsidR="005A09F6" w:rsidRPr="00C20594" w:rsidRDefault="005A09F6" w:rsidP="00AA570A">
            <w:pPr>
              <w:jc w:val="center"/>
              <w:rPr>
                <w:b/>
              </w:rPr>
            </w:pPr>
            <w:r w:rsidRPr="00C20594"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40317" w14:textId="77777777" w:rsidR="005A09F6" w:rsidRPr="00C20594" w:rsidRDefault="005A09F6" w:rsidP="00AA570A">
            <w:pPr>
              <w:jc w:val="center"/>
              <w:rPr>
                <w:b/>
              </w:rPr>
            </w:pPr>
            <w:proofErr w:type="gramStart"/>
            <w:r w:rsidRPr="00C20594">
              <w:rPr>
                <w:b/>
              </w:rPr>
              <w:t>da</w:t>
            </w:r>
            <w:proofErr w:type="gramEnd"/>
            <w:r w:rsidRPr="00C20594">
              <w:rPr>
                <w:b/>
              </w:rPr>
              <w:t xml:space="preserve">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74F90" w14:textId="77777777" w:rsidR="005A09F6" w:rsidRPr="00C20594" w:rsidRDefault="005A09F6" w:rsidP="00AA570A">
            <w:pPr>
              <w:jc w:val="center"/>
              <w:rPr>
                <w:b/>
              </w:rPr>
            </w:pPr>
            <w:proofErr w:type="gramStart"/>
            <w:r w:rsidRPr="00C20594">
              <w:rPr>
                <w:b/>
              </w:rPr>
              <w:t>da</w:t>
            </w:r>
            <w:proofErr w:type="gramEnd"/>
            <w:r w:rsidRPr="00C20594">
              <w:rPr>
                <w:b/>
              </w:rPr>
              <w:t xml:space="preserve"> compilare a cura della commissione</w:t>
            </w:r>
          </w:p>
        </w:tc>
      </w:tr>
      <w:tr w:rsidR="005A09F6" w:rsidRPr="00C20594" w14:paraId="05A37697" w14:textId="77777777" w:rsidTr="00AA570A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1AF9C8" w14:textId="77777777" w:rsidR="005A09F6" w:rsidRPr="00C20594" w:rsidRDefault="005A09F6" w:rsidP="00AA570A">
            <w:r w:rsidRPr="00C20594">
              <w:rPr>
                <w:b/>
              </w:rPr>
              <w:t xml:space="preserve">A1. LAUREA </w:t>
            </w:r>
            <w:r>
              <w:rPr>
                <w:b/>
              </w:rPr>
              <w:t xml:space="preserve">INERENTE AL RUOLO SPECIFICO </w:t>
            </w:r>
            <w:r w:rsidRPr="00C20594"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1ED2688" w14:textId="77777777" w:rsidR="005A09F6" w:rsidRPr="00C20594" w:rsidRDefault="005A09F6" w:rsidP="00AA570A">
            <w:pPr>
              <w:snapToGrid w:val="0"/>
            </w:pPr>
            <w:r w:rsidRPr="00C20594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BDDB7" w14:textId="77777777" w:rsidR="005A09F6" w:rsidRPr="00C20594" w:rsidRDefault="005A09F6" w:rsidP="00AA570A">
            <w:r w:rsidRPr="00C20594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572B3" w14:textId="77777777" w:rsidR="005A09F6" w:rsidRPr="00C20594" w:rsidRDefault="005A09F6" w:rsidP="00AA570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E16DC" w14:textId="77777777" w:rsidR="005A09F6" w:rsidRPr="00C20594" w:rsidRDefault="005A09F6" w:rsidP="00AA570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FE650" w14:textId="77777777" w:rsidR="005A09F6" w:rsidRPr="00C20594" w:rsidRDefault="005A09F6" w:rsidP="00AA570A">
            <w:pPr>
              <w:snapToGrid w:val="0"/>
            </w:pPr>
          </w:p>
        </w:tc>
      </w:tr>
      <w:tr w:rsidR="005A09F6" w:rsidRPr="00C20594" w14:paraId="680EFEB9" w14:textId="77777777" w:rsidTr="00AA570A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092511" w14:textId="77777777" w:rsidR="005A09F6" w:rsidRPr="00C20594" w:rsidRDefault="005A09F6" w:rsidP="00AA570A">
            <w:pPr>
              <w:snapToGrid w:val="0"/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FEF71" w14:textId="77777777" w:rsidR="005A09F6" w:rsidRPr="00C20594" w:rsidRDefault="005A09F6" w:rsidP="00AA570A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19C0B" w14:textId="77777777" w:rsidR="005A09F6" w:rsidRPr="00C20594" w:rsidRDefault="005A09F6" w:rsidP="00AA570A">
            <w:r w:rsidRPr="00C20594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C0B3E" w14:textId="77777777" w:rsidR="005A09F6" w:rsidRPr="00C20594" w:rsidRDefault="005A09F6" w:rsidP="00AA570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81AAB" w14:textId="77777777" w:rsidR="005A09F6" w:rsidRPr="00C20594" w:rsidRDefault="005A09F6" w:rsidP="00AA570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40775" w14:textId="77777777" w:rsidR="005A09F6" w:rsidRPr="00C20594" w:rsidRDefault="005A09F6" w:rsidP="00AA570A">
            <w:pPr>
              <w:snapToGrid w:val="0"/>
            </w:pPr>
          </w:p>
        </w:tc>
      </w:tr>
      <w:tr w:rsidR="005A09F6" w:rsidRPr="00C20594" w14:paraId="028DF688" w14:textId="77777777" w:rsidTr="00AA570A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4EFCB7" w14:textId="77777777" w:rsidR="005A09F6" w:rsidRPr="00C20594" w:rsidRDefault="005A09F6" w:rsidP="00AA570A">
            <w:r w:rsidRPr="00C20594">
              <w:rPr>
                <w:b/>
              </w:rPr>
              <w:t>A2. LAUREA</w:t>
            </w:r>
            <w:r>
              <w:rPr>
                <w:b/>
              </w:rPr>
              <w:t xml:space="preserve"> INERENTE</w:t>
            </w:r>
            <w:r w:rsidRPr="00C20594">
              <w:rPr>
                <w:b/>
              </w:rPr>
              <w:t xml:space="preserve"> </w:t>
            </w:r>
            <w:r>
              <w:rPr>
                <w:b/>
              </w:rPr>
              <w:t>AL RUOLO SPECIFICO</w:t>
            </w:r>
          </w:p>
          <w:p w14:paraId="4B41B579" w14:textId="77777777" w:rsidR="005A09F6" w:rsidRPr="00C20594" w:rsidRDefault="005A09F6" w:rsidP="00AA570A">
            <w:pPr>
              <w:rPr>
                <w:b/>
              </w:rPr>
            </w:pPr>
            <w:r w:rsidRPr="00C20594">
              <w:t>(</w:t>
            </w:r>
            <w:proofErr w:type="gramStart"/>
            <w:r w:rsidRPr="00C20594">
              <w:t>triennale</w:t>
            </w:r>
            <w:proofErr w:type="gramEnd"/>
            <w:r w:rsidRPr="00C20594">
              <w:t>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BB741" w14:textId="77777777" w:rsidR="005A09F6" w:rsidRPr="00C20594" w:rsidRDefault="005A09F6" w:rsidP="00AA570A">
            <w:pPr>
              <w:snapToGrid w:val="0"/>
            </w:pPr>
            <w:r w:rsidRPr="00C20594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11F95A" w14:textId="77777777" w:rsidR="005A09F6" w:rsidRPr="00C20594" w:rsidRDefault="005A09F6" w:rsidP="00AA570A">
            <w:r w:rsidRPr="00C20594"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7C922" w14:textId="77777777" w:rsidR="005A09F6" w:rsidRPr="00C20594" w:rsidRDefault="005A09F6" w:rsidP="00AA570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C1C95" w14:textId="77777777" w:rsidR="005A09F6" w:rsidRPr="00C20594" w:rsidRDefault="005A09F6" w:rsidP="00AA570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14417" w14:textId="77777777" w:rsidR="005A09F6" w:rsidRPr="00C20594" w:rsidRDefault="005A09F6" w:rsidP="00AA570A">
            <w:pPr>
              <w:snapToGrid w:val="0"/>
            </w:pPr>
          </w:p>
        </w:tc>
      </w:tr>
      <w:tr w:rsidR="005A09F6" w:rsidRPr="00C20594" w14:paraId="1CA1C2B6" w14:textId="77777777" w:rsidTr="00AA570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78086" w14:textId="77777777" w:rsidR="005A09F6" w:rsidRPr="00C20594" w:rsidRDefault="005A09F6" w:rsidP="00AA570A">
            <w:r w:rsidRPr="00C20594">
              <w:rPr>
                <w:b/>
              </w:rPr>
              <w:t>A3. DIPLOMA</w:t>
            </w:r>
            <w:r>
              <w:rPr>
                <w:b/>
              </w:rPr>
              <w:t xml:space="preserve"> </w:t>
            </w:r>
            <w:r w:rsidRPr="00C20594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A423D" w14:textId="77777777" w:rsidR="005A09F6" w:rsidRPr="00C20594" w:rsidRDefault="005A09F6" w:rsidP="00AA570A">
            <w:pPr>
              <w:snapToGrid w:val="0"/>
            </w:pPr>
            <w:r w:rsidRPr="00C20594">
              <w:t>Verrà valutato un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BF96D" w14:textId="77777777" w:rsidR="005A09F6" w:rsidRPr="00C20594" w:rsidRDefault="005A09F6" w:rsidP="00AA570A">
            <w:r w:rsidRPr="00C20594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C8737" w14:textId="77777777" w:rsidR="005A09F6" w:rsidRPr="00C20594" w:rsidRDefault="005A09F6" w:rsidP="00AA570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C20CD" w14:textId="77777777" w:rsidR="005A09F6" w:rsidRPr="00C20594" w:rsidRDefault="005A09F6" w:rsidP="00AA570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30774" w14:textId="77777777" w:rsidR="005A09F6" w:rsidRPr="00C20594" w:rsidRDefault="005A09F6" w:rsidP="00AA570A">
            <w:pPr>
              <w:snapToGrid w:val="0"/>
            </w:pPr>
          </w:p>
        </w:tc>
      </w:tr>
      <w:tr w:rsidR="005A09F6" w:rsidRPr="00C20594" w14:paraId="18B2A217" w14:textId="77777777" w:rsidTr="00AA570A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7843B" w14:textId="77777777" w:rsidR="005A09F6" w:rsidRPr="00C20594" w:rsidRDefault="005A09F6" w:rsidP="00AA570A">
            <w:pPr>
              <w:rPr>
                <w:b/>
              </w:rPr>
            </w:pPr>
          </w:p>
          <w:p w14:paraId="0F58832F" w14:textId="77777777" w:rsidR="005A09F6" w:rsidRPr="00C20594" w:rsidRDefault="005A09F6" w:rsidP="00AA570A">
            <w:pPr>
              <w:rPr>
                <w:b/>
              </w:rPr>
            </w:pPr>
            <w:r w:rsidRPr="00C20594">
              <w:rPr>
                <w:b/>
              </w:rPr>
              <w:t xml:space="preserve">LE CERTIFICAZIONI OTTENUTE  </w:t>
            </w:r>
          </w:p>
          <w:p w14:paraId="51AD5AF2" w14:textId="77777777" w:rsidR="005A09F6" w:rsidRPr="00C20594" w:rsidRDefault="005A09F6" w:rsidP="00AA570A">
            <w:pPr>
              <w:rPr>
                <w:b/>
                <w:u w:val="single"/>
              </w:rPr>
            </w:pPr>
            <w:r w:rsidRPr="00C20594">
              <w:rPr>
                <w:b/>
                <w:u w:val="single"/>
              </w:rPr>
              <w:t>NELLO SPECIFICO SETTORE IN CUI SI CONCORRE</w:t>
            </w:r>
          </w:p>
          <w:p w14:paraId="0286CA96" w14:textId="77777777" w:rsidR="005A09F6" w:rsidRPr="00C20594" w:rsidRDefault="005A09F6" w:rsidP="00AA570A">
            <w:pPr>
              <w:rPr>
                <w:b/>
              </w:rPr>
            </w:pPr>
            <w:r w:rsidRPr="00C20594">
              <w:rPr>
                <w:b/>
              </w:rPr>
              <w:tab/>
            </w:r>
            <w:r w:rsidRPr="00C20594">
              <w:rPr>
                <w:b/>
              </w:rPr>
              <w:tab/>
            </w:r>
            <w:r w:rsidRPr="00C20594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699B6" w14:textId="77777777" w:rsidR="005A09F6" w:rsidRPr="00C20594" w:rsidRDefault="005A09F6" w:rsidP="00AA570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39DF4" w14:textId="77777777" w:rsidR="005A09F6" w:rsidRPr="00C20594" w:rsidRDefault="005A09F6" w:rsidP="00AA570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F8B60" w14:textId="77777777" w:rsidR="005A09F6" w:rsidRPr="00C20594" w:rsidRDefault="005A09F6" w:rsidP="00AA570A">
            <w:pPr>
              <w:snapToGrid w:val="0"/>
            </w:pPr>
          </w:p>
        </w:tc>
      </w:tr>
      <w:tr w:rsidR="005A09F6" w:rsidRPr="00C20594" w14:paraId="72AEA91E" w14:textId="77777777" w:rsidTr="00AA570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11962" w14:textId="77777777" w:rsidR="005A09F6" w:rsidRPr="00C20594" w:rsidRDefault="005A09F6" w:rsidP="00AA570A">
            <w:pPr>
              <w:rPr>
                <w:b/>
              </w:rPr>
            </w:pPr>
            <w:r w:rsidRPr="00C20594"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3793F2" w14:textId="77777777" w:rsidR="005A09F6" w:rsidRPr="00C20594" w:rsidRDefault="005A09F6" w:rsidP="00AA570A">
            <w:pPr>
              <w:rPr>
                <w:b/>
              </w:rPr>
            </w:pPr>
            <w:proofErr w:type="spellStart"/>
            <w:r w:rsidRPr="00C20594">
              <w:t>Max</w:t>
            </w:r>
            <w:proofErr w:type="spellEnd"/>
            <w:r w:rsidRPr="00C20594">
              <w:t xml:space="preserve"> 1 </w:t>
            </w:r>
            <w:proofErr w:type="spellStart"/>
            <w:r w:rsidRPr="00C20594">
              <w:t>cert</w:t>
            </w:r>
            <w:proofErr w:type="spellEnd"/>
            <w:r w:rsidRPr="00C20594"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33B8D4" w14:textId="77777777" w:rsidR="005A09F6" w:rsidRPr="00C20594" w:rsidRDefault="005A09F6" w:rsidP="00AA570A">
            <w:r w:rsidRPr="00C20594">
              <w:rPr>
                <w:b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6780D" w14:textId="77777777" w:rsidR="005A09F6" w:rsidRPr="00C20594" w:rsidRDefault="005A09F6" w:rsidP="00AA570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87F29" w14:textId="77777777" w:rsidR="005A09F6" w:rsidRPr="00C20594" w:rsidRDefault="005A09F6" w:rsidP="00AA570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32C14" w14:textId="77777777" w:rsidR="005A09F6" w:rsidRPr="00C20594" w:rsidRDefault="005A09F6" w:rsidP="00AA570A">
            <w:pPr>
              <w:snapToGrid w:val="0"/>
            </w:pPr>
          </w:p>
        </w:tc>
      </w:tr>
      <w:tr w:rsidR="005A09F6" w:rsidRPr="00C20594" w14:paraId="0B426763" w14:textId="77777777" w:rsidTr="00AA570A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AEA65" w14:textId="77777777" w:rsidR="005A09F6" w:rsidRPr="00C20594" w:rsidRDefault="005A09F6" w:rsidP="00AA570A">
            <w:pPr>
              <w:rPr>
                <w:b/>
              </w:rPr>
            </w:pPr>
          </w:p>
          <w:p w14:paraId="1F1F0055" w14:textId="77777777" w:rsidR="005A09F6" w:rsidRPr="00C20594" w:rsidRDefault="005A09F6" w:rsidP="00AA570A">
            <w:pPr>
              <w:rPr>
                <w:b/>
              </w:rPr>
            </w:pPr>
            <w:r w:rsidRPr="00C20594">
              <w:rPr>
                <w:b/>
              </w:rPr>
              <w:t>LE ESPERIENZE</w:t>
            </w:r>
          </w:p>
          <w:p w14:paraId="035C75FA" w14:textId="77777777" w:rsidR="005A09F6" w:rsidRPr="00C20594" w:rsidRDefault="005A09F6" w:rsidP="00AA570A">
            <w:pPr>
              <w:rPr>
                <w:b/>
                <w:u w:val="single"/>
              </w:rPr>
            </w:pPr>
            <w:r w:rsidRPr="00C20594">
              <w:rPr>
                <w:b/>
                <w:u w:val="single"/>
              </w:rPr>
              <w:t>NELLO SPECIFICO SETTORE IN CUI SI CONCORRE</w:t>
            </w:r>
          </w:p>
          <w:p w14:paraId="0D26BB09" w14:textId="77777777" w:rsidR="005A09F6" w:rsidRPr="00C20594" w:rsidRDefault="005A09F6" w:rsidP="00AA570A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1F920" w14:textId="77777777" w:rsidR="005A09F6" w:rsidRPr="00C20594" w:rsidRDefault="005A09F6" w:rsidP="00AA570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F0495" w14:textId="77777777" w:rsidR="005A09F6" w:rsidRPr="00C20594" w:rsidRDefault="005A09F6" w:rsidP="00AA570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FBEAA" w14:textId="77777777" w:rsidR="005A09F6" w:rsidRPr="00C20594" w:rsidRDefault="005A09F6" w:rsidP="00AA570A">
            <w:pPr>
              <w:snapToGrid w:val="0"/>
            </w:pPr>
          </w:p>
        </w:tc>
      </w:tr>
      <w:tr w:rsidR="005A09F6" w:rsidRPr="00C20594" w14:paraId="7604E3DB" w14:textId="77777777" w:rsidTr="00AA570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4FC76" w14:textId="77777777" w:rsidR="005A09F6" w:rsidRPr="00C20594" w:rsidRDefault="005A09F6" w:rsidP="00AA570A">
            <w:pPr>
              <w:rPr>
                <w:b/>
              </w:rPr>
            </w:pPr>
            <w:r w:rsidRPr="00C20594">
              <w:rPr>
                <w:b/>
              </w:rPr>
              <w:t xml:space="preserve">C1. ESPERIENZE DI FACILITATORE/VALUTATORE (min. 20 ore) NEI PROGETTI FINANZIATI </w:t>
            </w:r>
            <w:r>
              <w:rPr>
                <w:b/>
              </w:rPr>
              <w:t>DA FONDI EUROPEI</w:t>
            </w:r>
            <w:r w:rsidRPr="00C20594"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5F6E3" w14:textId="77777777" w:rsidR="005A09F6" w:rsidRPr="00C20594" w:rsidRDefault="005A09F6" w:rsidP="00AA570A"/>
          <w:p w14:paraId="486D28E6" w14:textId="77777777" w:rsidR="005A09F6" w:rsidRPr="00C20594" w:rsidRDefault="005A09F6" w:rsidP="00AA570A"/>
          <w:p w14:paraId="1EC6CF81" w14:textId="77777777" w:rsidR="005A09F6" w:rsidRPr="00C20594" w:rsidRDefault="005A09F6" w:rsidP="00AA570A">
            <w:r w:rsidRPr="00C20594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35A6F" w14:textId="77777777" w:rsidR="005A09F6" w:rsidRPr="00C20594" w:rsidRDefault="005A09F6" w:rsidP="00AA570A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1349C" w14:textId="77777777" w:rsidR="005A09F6" w:rsidRPr="00C20594" w:rsidRDefault="005A09F6" w:rsidP="00AA570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C07D0" w14:textId="77777777" w:rsidR="005A09F6" w:rsidRPr="00C20594" w:rsidRDefault="005A09F6" w:rsidP="00AA570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46073" w14:textId="77777777" w:rsidR="005A09F6" w:rsidRPr="00C20594" w:rsidRDefault="005A09F6" w:rsidP="00AA570A">
            <w:pPr>
              <w:snapToGrid w:val="0"/>
            </w:pPr>
          </w:p>
        </w:tc>
      </w:tr>
      <w:tr w:rsidR="005A09F6" w:rsidRPr="00C20594" w14:paraId="4C256ED6" w14:textId="77777777" w:rsidTr="00AA570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64A39" w14:textId="77777777" w:rsidR="005A09F6" w:rsidRPr="00C20594" w:rsidRDefault="005A09F6" w:rsidP="00AA570A">
            <w:pPr>
              <w:rPr>
                <w:b/>
              </w:rPr>
            </w:pPr>
            <w:r w:rsidRPr="00C20594">
              <w:rPr>
                <w:b/>
              </w:rPr>
              <w:t xml:space="preserve">C2. ESPERIENZE DI TUTOR COORDINATORE (min. 20 ore) NEI PROGETTI FINANZIATI </w:t>
            </w:r>
            <w:r>
              <w:rPr>
                <w:b/>
              </w:rPr>
              <w:t>DA FONDI EUROPEI</w:t>
            </w:r>
            <w:r w:rsidRPr="00C20594"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A401A" w14:textId="77777777" w:rsidR="005A09F6" w:rsidRPr="00C20594" w:rsidRDefault="005A09F6" w:rsidP="00AA570A"/>
          <w:p w14:paraId="6EFA05A7" w14:textId="77777777" w:rsidR="005A09F6" w:rsidRPr="00C20594" w:rsidRDefault="005A09F6" w:rsidP="00AA570A">
            <w:r w:rsidRPr="00C20594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7BA34" w14:textId="77777777" w:rsidR="005A09F6" w:rsidRPr="00C20594" w:rsidRDefault="005A09F6" w:rsidP="00AA570A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F0AFA" w14:textId="77777777" w:rsidR="005A09F6" w:rsidRPr="00C20594" w:rsidRDefault="005A09F6" w:rsidP="00AA570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4C122" w14:textId="77777777" w:rsidR="005A09F6" w:rsidRPr="00C20594" w:rsidRDefault="005A09F6" w:rsidP="00AA570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2048D" w14:textId="77777777" w:rsidR="005A09F6" w:rsidRPr="00C20594" w:rsidRDefault="005A09F6" w:rsidP="00AA570A">
            <w:pPr>
              <w:snapToGrid w:val="0"/>
            </w:pPr>
          </w:p>
        </w:tc>
      </w:tr>
      <w:tr w:rsidR="005A09F6" w:rsidRPr="00C20594" w14:paraId="5D1932F3" w14:textId="77777777" w:rsidTr="00AA570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9EADF" w14:textId="77777777" w:rsidR="005A09F6" w:rsidRPr="0097360E" w:rsidRDefault="005A09F6" w:rsidP="00AA570A">
            <w:pPr>
              <w:rPr>
                <w:b/>
              </w:rPr>
            </w:pPr>
            <w:r w:rsidRPr="00566D97">
              <w:rPr>
                <w:b/>
              </w:rPr>
              <w:t>C</w:t>
            </w:r>
            <w:r>
              <w:rPr>
                <w:b/>
              </w:rPr>
              <w:t>3</w:t>
            </w:r>
            <w:r w:rsidRPr="00566D97">
              <w:rPr>
                <w:b/>
              </w:rPr>
              <w:t xml:space="preserve">. </w:t>
            </w:r>
            <w:r>
              <w:rPr>
                <w:b/>
              </w:rPr>
              <w:t>PARTECIPAZIONI A GRUPPI DI LAVORO ANCHE ESTERNI ALLA SCUOLA PER LA VALUTAZIONE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452C4" w14:textId="77777777" w:rsidR="005A09F6" w:rsidRDefault="005A09F6" w:rsidP="00AA570A">
            <w:r>
              <w:t>MAX 5 max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7F64E" w14:textId="77777777" w:rsidR="005A09F6" w:rsidRDefault="005A09F6" w:rsidP="00AA570A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0E4A8" w14:textId="77777777" w:rsidR="005A09F6" w:rsidRPr="00C20594" w:rsidRDefault="005A09F6" w:rsidP="00AA570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0BE1A" w14:textId="77777777" w:rsidR="005A09F6" w:rsidRPr="00C20594" w:rsidRDefault="005A09F6" w:rsidP="00AA570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9A059" w14:textId="77777777" w:rsidR="005A09F6" w:rsidRPr="00C20594" w:rsidRDefault="005A09F6" w:rsidP="00AA570A">
            <w:pPr>
              <w:snapToGrid w:val="0"/>
            </w:pPr>
          </w:p>
        </w:tc>
      </w:tr>
      <w:tr w:rsidR="005A09F6" w:rsidRPr="00C20594" w14:paraId="14DFE503" w14:textId="77777777" w:rsidTr="00AA570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46C18" w14:textId="77777777" w:rsidR="005A09F6" w:rsidRPr="0097360E" w:rsidRDefault="005A09F6" w:rsidP="00AA570A">
            <w:pPr>
              <w:rPr>
                <w:b/>
              </w:rPr>
            </w:pPr>
            <w:r w:rsidRPr="00566D97">
              <w:rPr>
                <w:b/>
              </w:rPr>
              <w:t>C</w:t>
            </w:r>
            <w:r>
              <w:rPr>
                <w:b/>
              </w:rPr>
              <w:t>4</w:t>
            </w:r>
            <w:r w:rsidRPr="00566D97">
              <w:rPr>
                <w:b/>
              </w:rPr>
              <w:t xml:space="preserve">. PARTECIPAZIONI A GRUPPI DI LAVORO ANCHE ESTERNI ALLA SCUOLA PER LA </w:t>
            </w:r>
            <w:r>
              <w:rPr>
                <w:b/>
              </w:rPr>
              <w:t>DISPERSIONE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3AA10" w14:textId="77777777" w:rsidR="005A09F6" w:rsidRDefault="005A09F6" w:rsidP="00AA570A">
            <w:r>
              <w:t>MAX 5 max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FFD62" w14:textId="77777777" w:rsidR="005A09F6" w:rsidRDefault="005A09F6" w:rsidP="00AA570A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85CB5" w14:textId="77777777" w:rsidR="005A09F6" w:rsidRPr="00C20594" w:rsidRDefault="005A09F6" w:rsidP="00AA570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9903B" w14:textId="77777777" w:rsidR="005A09F6" w:rsidRPr="00C20594" w:rsidRDefault="005A09F6" w:rsidP="00AA570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EE04F" w14:textId="77777777" w:rsidR="005A09F6" w:rsidRPr="00C20594" w:rsidRDefault="005A09F6" w:rsidP="00AA570A">
            <w:pPr>
              <w:snapToGrid w:val="0"/>
            </w:pPr>
          </w:p>
        </w:tc>
      </w:tr>
      <w:tr w:rsidR="005A09F6" w:rsidRPr="00C20594" w14:paraId="4CAF0D4B" w14:textId="77777777" w:rsidTr="00AA570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151EF" w14:textId="77777777" w:rsidR="005A09F6" w:rsidRPr="0097360E" w:rsidRDefault="005A09F6" w:rsidP="00AA570A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5</w:t>
            </w:r>
            <w:r w:rsidRPr="0097360E">
              <w:rPr>
                <w:b/>
              </w:rPr>
              <w:t>. CONOSCENZE SPECIFICHE DELL'</w:t>
            </w:r>
          </w:p>
          <w:p w14:paraId="6C913512" w14:textId="77777777" w:rsidR="005A09F6" w:rsidRPr="00C20594" w:rsidRDefault="005A09F6" w:rsidP="00AA570A">
            <w:pPr>
              <w:rPr>
                <w:b/>
              </w:rPr>
            </w:pPr>
            <w:r w:rsidRPr="0097360E">
              <w:rPr>
                <w:b/>
              </w:rPr>
              <w:t>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DE3B6" w14:textId="77777777" w:rsidR="005A09F6" w:rsidRPr="00C20594" w:rsidRDefault="005A09F6" w:rsidP="00AA570A">
            <w: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56D72" w14:textId="77777777" w:rsidR="005A09F6" w:rsidRPr="00C20594" w:rsidRDefault="005A09F6" w:rsidP="00AA570A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48E52" w14:textId="77777777" w:rsidR="005A09F6" w:rsidRPr="00C20594" w:rsidRDefault="005A09F6" w:rsidP="00AA570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14CCD0" w14:textId="77777777" w:rsidR="005A09F6" w:rsidRPr="00C20594" w:rsidRDefault="005A09F6" w:rsidP="00AA570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2060E" w14:textId="77777777" w:rsidR="005A09F6" w:rsidRPr="00C20594" w:rsidRDefault="005A09F6" w:rsidP="00AA570A">
            <w:pPr>
              <w:snapToGrid w:val="0"/>
            </w:pPr>
          </w:p>
        </w:tc>
      </w:tr>
      <w:tr w:rsidR="005A09F6" w:rsidRPr="00C20594" w14:paraId="6AAE856C" w14:textId="77777777" w:rsidTr="00AA570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DD7A6" w14:textId="77777777" w:rsidR="005A09F6" w:rsidRPr="0097360E" w:rsidRDefault="005A09F6" w:rsidP="00AA570A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6</w:t>
            </w:r>
            <w:r w:rsidRPr="0097360E">
              <w:rPr>
                <w:b/>
              </w:rPr>
              <w:t>. CONOSCENZE SPECIFICHE DELL'</w:t>
            </w:r>
          </w:p>
          <w:p w14:paraId="2C67009B" w14:textId="77777777" w:rsidR="005A09F6" w:rsidRPr="00C20594" w:rsidRDefault="005A09F6" w:rsidP="00AA570A">
            <w:pPr>
              <w:rPr>
                <w:b/>
              </w:rPr>
            </w:pPr>
            <w:r w:rsidRPr="0097360E">
              <w:rPr>
                <w:b/>
              </w:rPr>
              <w:t>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EF32F" w14:textId="77777777" w:rsidR="005A09F6" w:rsidRPr="00C20594" w:rsidRDefault="005A09F6" w:rsidP="00AA570A">
            <w:r w:rsidRPr="00C20594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40062" w14:textId="77777777" w:rsidR="005A09F6" w:rsidRPr="00C20594" w:rsidRDefault="005A09F6" w:rsidP="00AA570A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F6CD1" w14:textId="77777777" w:rsidR="005A09F6" w:rsidRPr="00C20594" w:rsidRDefault="005A09F6" w:rsidP="00AA570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E771F" w14:textId="77777777" w:rsidR="005A09F6" w:rsidRPr="00C20594" w:rsidRDefault="005A09F6" w:rsidP="00AA570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CE15D" w14:textId="77777777" w:rsidR="005A09F6" w:rsidRPr="00C20594" w:rsidRDefault="005A09F6" w:rsidP="00AA570A">
            <w:pPr>
              <w:snapToGrid w:val="0"/>
            </w:pPr>
          </w:p>
        </w:tc>
      </w:tr>
      <w:tr w:rsidR="005A09F6" w:rsidRPr="00C20594" w14:paraId="6F361248" w14:textId="77777777" w:rsidTr="00AA570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17BDE" w14:textId="77777777" w:rsidR="005A09F6" w:rsidRPr="0097360E" w:rsidRDefault="005A09F6" w:rsidP="00AA570A">
            <w:pPr>
              <w:rPr>
                <w:b/>
              </w:rPr>
            </w:pPr>
            <w:r w:rsidRPr="0097360E">
              <w:rPr>
                <w:b/>
              </w:rPr>
              <w:lastRenderedPageBreak/>
              <w:t>C</w:t>
            </w:r>
            <w:r>
              <w:rPr>
                <w:b/>
              </w:rPr>
              <w:t>7</w:t>
            </w:r>
            <w:r w:rsidRPr="0097360E">
              <w:rPr>
                <w:b/>
              </w:rPr>
              <w:t>. CONOSCENZE SPECIFICHE DELL'</w:t>
            </w:r>
          </w:p>
          <w:p w14:paraId="1F39C240" w14:textId="77777777" w:rsidR="005A09F6" w:rsidRPr="00C20594" w:rsidRDefault="005A09F6" w:rsidP="00AA570A">
            <w:pPr>
              <w:rPr>
                <w:b/>
              </w:rPr>
            </w:pPr>
            <w:r w:rsidRPr="0097360E">
              <w:rPr>
                <w:b/>
              </w:rPr>
              <w:t xml:space="preserve">ARGOMENTO (documentate attraverso esperienze di docente in </w:t>
            </w:r>
            <w:r>
              <w:rPr>
                <w:b/>
              </w:rPr>
              <w:t>corsi sulla dispersione e/o sulla</w:t>
            </w:r>
            <w:r w:rsidRPr="0097360E">
              <w:rPr>
                <w:b/>
              </w:rPr>
              <w:t xml:space="preserve"> </w:t>
            </w:r>
            <w:r>
              <w:rPr>
                <w:b/>
              </w:rPr>
              <w:t xml:space="preserve">valutazione </w:t>
            </w:r>
            <w:r w:rsidRPr="0097360E">
              <w:rPr>
                <w:b/>
              </w:rPr>
              <w:t>min. 6</w:t>
            </w:r>
            <w:r>
              <w:rPr>
                <w:b/>
              </w:rPr>
              <w:t xml:space="preserve"> </w:t>
            </w:r>
            <w:r w:rsidRPr="0097360E">
              <w:rPr>
                <w:b/>
              </w:rPr>
              <w:t>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DD97C" w14:textId="77777777" w:rsidR="005A09F6" w:rsidRPr="00C20594" w:rsidRDefault="005A09F6" w:rsidP="00AA570A">
            <w:r w:rsidRPr="00C20594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D216C" w14:textId="77777777" w:rsidR="005A09F6" w:rsidRPr="00C20594" w:rsidRDefault="005A09F6" w:rsidP="00AA570A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7E8A0" w14:textId="77777777" w:rsidR="005A09F6" w:rsidRPr="00C20594" w:rsidRDefault="005A09F6" w:rsidP="00AA570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42B67" w14:textId="77777777" w:rsidR="005A09F6" w:rsidRPr="00C20594" w:rsidRDefault="005A09F6" w:rsidP="00AA570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1C9C3" w14:textId="77777777" w:rsidR="005A09F6" w:rsidRPr="00C20594" w:rsidRDefault="005A09F6" w:rsidP="00AA570A">
            <w:pPr>
              <w:snapToGrid w:val="0"/>
            </w:pPr>
          </w:p>
        </w:tc>
      </w:tr>
      <w:tr w:rsidR="005A09F6" w:rsidRPr="00C20594" w14:paraId="6C943796" w14:textId="77777777" w:rsidTr="00AA570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84933" w14:textId="77777777" w:rsidR="005A09F6" w:rsidRPr="0097360E" w:rsidRDefault="005A09F6" w:rsidP="00AA570A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8</w:t>
            </w:r>
            <w:r w:rsidRPr="0097360E">
              <w:rPr>
                <w:b/>
              </w:rPr>
              <w:t>. CONOSCENZE SPECIFICHE DELL'</w:t>
            </w:r>
          </w:p>
          <w:p w14:paraId="23CCD284" w14:textId="77777777" w:rsidR="005A09F6" w:rsidRPr="00C20594" w:rsidRDefault="005A09F6" w:rsidP="00AA570A">
            <w:pPr>
              <w:rPr>
                <w:b/>
              </w:rPr>
            </w:pPr>
            <w:r w:rsidRPr="0097360E">
              <w:rPr>
                <w:b/>
              </w:rPr>
              <w:t>ARGOMENTO (documentate attraverso corsi seguiti con rilascio attestato min. 12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4D325" w14:textId="77777777" w:rsidR="005A09F6" w:rsidRPr="00C20594" w:rsidRDefault="005A09F6" w:rsidP="00AA570A">
            <w:r w:rsidRPr="00C20594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4E6F7" w14:textId="77777777" w:rsidR="005A09F6" w:rsidRPr="00C20594" w:rsidRDefault="005A09F6" w:rsidP="00AA570A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D783B" w14:textId="77777777" w:rsidR="005A09F6" w:rsidRPr="00C20594" w:rsidRDefault="005A09F6" w:rsidP="00AA570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A5BDA" w14:textId="77777777" w:rsidR="005A09F6" w:rsidRPr="00C20594" w:rsidRDefault="005A09F6" w:rsidP="00AA570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2B41A" w14:textId="77777777" w:rsidR="005A09F6" w:rsidRPr="00C20594" w:rsidRDefault="005A09F6" w:rsidP="00AA570A">
            <w:pPr>
              <w:snapToGrid w:val="0"/>
            </w:pPr>
          </w:p>
        </w:tc>
      </w:tr>
      <w:tr w:rsidR="005A09F6" w:rsidRPr="00C20594" w14:paraId="58955F6F" w14:textId="77777777" w:rsidTr="00AA570A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57626" w14:textId="77777777" w:rsidR="005A09F6" w:rsidRPr="00C20594" w:rsidRDefault="005A09F6" w:rsidP="00AA570A">
            <w:r w:rsidRPr="00C20594">
              <w:rPr>
                <w:b/>
              </w:rPr>
              <w:t>TOTALE</w:t>
            </w:r>
            <w:r>
              <w:rPr>
                <w:b/>
              </w:rPr>
              <w:t xml:space="preserve"> </w:t>
            </w:r>
            <w:r w:rsidRPr="00C20594">
              <w:rPr>
                <w:b/>
              </w:rPr>
              <w:t>MAX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323EA2" w14:textId="77777777" w:rsidR="005A09F6" w:rsidRPr="00C20594" w:rsidRDefault="005A09F6" w:rsidP="00AA570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99BAD9" w14:textId="77777777" w:rsidR="005A09F6" w:rsidRPr="00C20594" w:rsidRDefault="005A09F6" w:rsidP="00AA570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1E32F" w14:textId="77777777" w:rsidR="005A09F6" w:rsidRPr="00C20594" w:rsidRDefault="005A09F6" w:rsidP="00AA570A">
            <w:pPr>
              <w:snapToGrid w:val="0"/>
            </w:pPr>
          </w:p>
        </w:tc>
      </w:tr>
    </w:tbl>
    <w:p w14:paraId="757B0B99" w14:textId="77777777" w:rsidR="005A09F6" w:rsidRPr="00C20594" w:rsidRDefault="005A09F6" w:rsidP="005A09F6">
      <w:pPr>
        <w:rPr>
          <w:sz w:val="24"/>
          <w:szCs w:val="24"/>
        </w:rPr>
      </w:pPr>
    </w:p>
    <w:p w14:paraId="0C78EA77" w14:textId="77777777" w:rsidR="005A09F6" w:rsidRPr="00C20594" w:rsidRDefault="005A09F6" w:rsidP="005A09F6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15C790B4" w14:textId="77777777" w:rsidR="005A09F6" w:rsidRDefault="005A09F6" w:rsidP="005A09F6">
      <w:pPr>
        <w:rPr>
          <w:rFonts w:asciiTheme="minorHAnsi" w:hAnsiTheme="minorHAnsi" w:cstheme="minorHAnsi"/>
          <w:sz w:val="22"/>
          <w:szCs w:val="22"/>
        </w:rPr>
      </w:pPr>
    </w:p>
    <w:p w14:paraId="24070915" w14:textId="77777777" w:rsidR="005A09F6" w:rsidRDefault="005A09F6" w:rsidP="005A09F6">
      <w:pPr>
        <w:rPr>
          <w:rFonts w:asciiTheme="minorHAnsi" w:hAnsiTheme="minorHAnsi" w:cstheme="minorHAnsi"/>
          <w:sz w:val="22"/>
          <w:szCs w:val="22"/>
        </w:rPr>
      </w:pPr>
    </w:p>
    <w:p w14:paraId="466C46FB" w14:textId="73B9DBB2" w:rsidR="00C20594" w:rsidRDefault="00C20594" w:rsidP="005A09F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20F621" w14:textId="77777777" w:rsidR="00566D97" w:rsidRDefault="00566D97" w:rsidP="00C2059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4B75B2A1" w14:textId="77777777" w:rsidR="00566D97" w:rsidRDefault="00566D97" w:rsidP="00C2059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6609C11A" w14:textId="77777777" w:rsidR="00566D97" w:rsidRDefault="00566D97" w:rsidP="00C2059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3D142989" w14:textId="77777777" w:rsidR="00566D97" w:rsidRDefault="00566D97" w:rsidP="00C2059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5975D853" w14:textId="77777777" w:rsidR="00566D97" w:rsidRDefault="00566D97" w:rsidP="00C2059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1C19E939" w14:textId="77777777" w:rsidR="00566D97" w:rsidRDefault="00566D97" w:rsidP="00C2059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210617A1" w14:textId="77777777" w:rsidR="00566D97" w:rsidRDefault="00566D97" w:rsidP="00C2059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05DDFD70" w14:textId="77777777" w:rsidR="00566D97" w:rsidRDefault="00566D97" w:rsidP="00C2059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191B81C3" w14:textId="77777777" w:rsidR="003E7154" w:rsidRDefault="003E7154" w:rsidP="00C2059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4F4DD527" w14:textId="77777777" w:rsidR="003E7154" w:rsidRDefault="003E7154" w:rsidP="00C2059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77F725A9" w14:textId="77777777" w:rsidR="003E7154" w:rsidRDefault="003E7154" w:rsidP="00C2059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5F6CC532" w14:textId="77777777" w:rsidR="003E7154" w:rsidRDefault="003E7154" w:rsidP="00C2059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6AD5F24B" w14:textId="77777777" w:rsidR="003E7154" w:rsidRDefault="003E7154" w:rsidP="00C2059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2CBD0D00" w14:textId="77777777" w:rsidR="003E7154" w:rsidRDefault="003E7154" w:rsidP="00C2059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6BA88640" w14:textId="77777777" w:rsidR="003E7154" w:rsidRDefault="003E7154" w:rsidP="00C2059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3B332981" w14:textId="77777777" w:rsidR="003E7154" w:rsidRDefault="003E7154" w:rsidP="00C2059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34CC1534" w14:textId="77777777" w:rsidR="003E7154" w:rsidRDefault="003E7154" w:rsidP="00C2059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14562F7B" w14:textId="77777777" w:rsidR="003E7154" w:rsidRDefault="003E7154" w:rsidP="00C2059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49682F04" w14:textId="77777777" w:rsidR="003E7154" w:rsidRDefault="003E7154" w:rsidP="00C2059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3CE0822C" w14:textId="77777777" w:rsidR="003E7154" w:rsidRDefault="003E7154" w:rsidP="00C2059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0BEEA409" w14:textId="77777777" w:rsidR="003E7154" w:rsidRDefault="003E7154" w:rsidP="00C2059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5D179CC6" w14:textId="77777777" w:rsidR="003E7154" w:rsidRDefault="003E7154" w:rsidP="00C2059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6DE637E9" w14:textId="77777777" w:rsidR="003E7154" w:rsidRDefault="003E7154" w:rsidP="00C2059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33FBD9A2" w14:textId="77777777" w:rsidR="003E7154" w:rsidRDefault="003E7154" w:rsidP="00C2059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31AC22B6" w14:textId="77777777" w:rsidR="003E7154" w:rsidRDefault="003E7154" w:rsidP="00C2059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33BC8127" w14:textId="77777777" w:rsidR="003E7154" w:rsidRDefault="003E7154" w:rsidP="00C2059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197F0B52" w14:textId="77777777" w:rsidR="00566D97" w:rsidRDefault="00566D97" w:rsidP="00C2059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61B37142" w14:textId="77777777" w:rsidR="003E7154" w:rsidRDefault="003E7154" w:rsidP="00C2059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3C0CE4BE" w14:textId="77777777" w:rsidR="003E7154" w:rsidRDefault="003E7154" w:rsidP="00C2059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sectPr w:rsidR="003E7154" w:rsidSect="001422AF">
      <w:footerReference w:type="even" r:id="rId8"/>
      <w:footerReference w:type="default" r:id="rId9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DE5D27" w14:textId="77777777" w:rsidR="0069536C" w:rsidRDefault="0069536C">
      <w:r>
        <w:separator/>
      </w:r>
    </w:p>
  </w:endnote>
  <w:endnote w:type="continuationSeparator" w:id="0">
    <w:p w14:paraId="7CFAE42A" w14:textId="77777777" w:rsidR="0069536C" w:rsidRDefault="006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CCEC0" w14:textId="77777777" w:rsidR="004208C7" w:rsidRDefault="004208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1265C0" w14:textId="77777777" w:rsidR="0069536C" w:rsidRDefault="0069536C">
      <w:r>
        <w:separator/>
      </w:r>
    </w:p>
  </w:footnote>
  <w:footnote w:type="continuationSeparator" w:id="0">
    <w:p w14:paraId="1DCDF158" w14:textId="77777777" w:rsidR="0069536C" w:rsidRDefault="006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2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1"/>
  </w:num>
  <w:num w:numId="9">
    <w:abstractNumId w:val="12"/>
  </w:num>
  <w:num w:numId="10">
    <w:abstractNumId w:val="27"/>
  </w:num>
  <w:num w:numId="11">
    <w:abstractNumId w:val="19"/>
  </w:num>
  <w:num w:numId="12">
    <w:abstractNumId w:val="7"/>
  </w:num>
  <w:num w:numId="13">
    <w:abstractNumId w:val="8"/>
  </w:num>
  <w:num w:numId="14">
    <w:abstractNumId w:val="5"/>
  </w:num>
  <w:num w:numId="15">
    <w:abstractNumId w:val="16"/>
  </w:num>
  <w:num w:numId="16">
    <w:abstractNumId w:val="26"/>
  </w:num>
  <w:num w:numId="17">
    <w:abstractNumId w:val="9"/>
  </w:num>
  <w:num w:numId="18">
    <w:abstractNumId w:val="20"/>
  </w:num>
  <w:num w:numId="19">
    <w:abstractNumId w:val="3"/>
  </w:num>
  <w:num w:numId="20">
    <w:abstractNumId w:val="4"/>
  </w:num>
  <w:num w:numId="21">
    <w:abstractNumId w:val="14"/>
  </w:num>
  <w:num w:numId="22">
    <w:abstractNumId w:val="15"/>
  </w:num>
  <w:num w:numId="23">
    <w:abstractNumId w:val="17"/>
  </w:num>
  <w:num w:numId="24">
    <w:abstractNumId w:val="23"/>
  </w:num>
  <w:num w:numId="25">
    <w:abstractNumId w:val="11"/>
  </w:num>
  <w:num w:numId="26">
    <w:abstractNumId w:val="24"/>
  </w:num>
  <w:num w:numId="27">
    <w:abstractNumId w:val="22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it-IT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0E16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0B7E"/>
    <w:rsid w:val="00062E4A"/>
    <w:rsid w:val="00064F75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4772F"/>
    <w:rsid w:val="001508F3"/>
    <w:rsid w:val="00154F0E"/>
    <w:rsid w:val="00157BF6"/>
    <w:rsid w:val="00160EA8"/>
    <w:rsid w:val="001622AF"/>
    <w:rsid w:val="00164BD8"/>
    <w:rsid w:val="001678D1"/>
    <w:rsid w:val="00167C80"/>
    <w:rsid w:val="00174486"/>
    <w:rsid w:val="00174541"/>
    <w:rsid w:val="00175FFB"/>
    <w:rsid w:val="00182723"/>
    <w:rsid w:val="00185A49"/>
    <w:rsid w:val="00186225"/>
    <w:rsid w:val="0018773E"/>
    <w:rsid w:val="001919FB"/>
    <w:rsid w:val="00191CA1"/>
    <w:rsid w:val="001A5909"/>
    <w:rsid w:val="001A6378"/>
    <w:rsid w:val="001B1257"/>
    <w:rsid w:val="001B1415"/>
    <w:rsid w:val="001B484F"/>
    <w:rsid w:val="001B7378"/>
    <w:rsid w:val="001C0302"/>
    <w:rsid w:val="001C0ABA"/>
    <w:rsid w:val="001C6C49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786D"/>
    <w:rsid w:val="002E1891"/>
    <w:rsid w:val="002E1DEB"/>
    <w:rsid w:val="002E5DB6"/>
    <w:rsid w:val="002F49B3"/>
    <w:rsid w:val="002F66C4"/>
    <w:rsid w:val="002F7CA4"/>
    <w:rsid w:val="00300F45"/>
    <w:rsid w:val="00304B62"/>
    <w:rsid w:val="0030701D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38EC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E7154"/>
    <w:rsid w:val="003F2D21"/>
    <w:rsid w:val="003F5439"/>
    <w:rsid w:val="004076E9"/>
    <w:rsid w:val="00414813"/>
    <w:rsid w:val="00416388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1B26"/>
    <w:rsid w:val="00495A93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1CC1"/>
    <w:rsid w:val="005A09F6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0500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9536C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413"/>
    <w:rsid w:val="009958CB"/>
    <w:rsid w:val="00997C40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6757E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28F6"/>
    <w:rsid w:val="00C85681"/>
    <w:rsid w:val="00C9066B"/>
    <w:rsid w:val="00C925E4"/>
    <w:rsid w:val="00CA301B"/>
    <w:rsid w:val="00CA7616"/>
    <w:rsid w:val="00CB2568"/>
    <w:rsid w:val="00CB5774"/>
    <w:rsid w:val="00CB5CF5"/>
    <w:rsid w:val="00CB5D21"/>
    <w:rsid w:val="00CC066E"/>
    <w:rsid w:val="00CC0C95"/>
    <w:rsid w:val="00CC2C13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2508C"/>
    <w:rsid w:val="00E34D43"/>
    <w:rsid w:val="00E37236"/>
    <w:rsid w:val="00E42158"/>
    <w:rsid w:val="00E4244A"/>
    <w:rsid w:val="00E455B8"/>
    <w:rsid w:val="00E50E47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37C0"/>
    <w:rsid w:val="00EB52E0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E6ED7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0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427CC5-365D-4DE1-8ABC-B0640215A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709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Personale01</cp:lastModifiedBy>
  <cp:revision>2</cp:revision>
  <cp:lastPrinted>2023-08-03T08:37:00Z</cp:lastPrinted>
  <dcterms:created xsi:type="dcterms:W3CDTF">2023-11-15T10:50:00Z</dcterms:created>
  <dcterms:modified xsi:type="dcterms:W3CDTF">2023-11-15T10:50:00Z</dcterms:modified>
</cp:coreProperties>
</file>